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4" w:type="pct"/>
        <w:tblBorders>
          <w:bottom w:val="single" w:sz="4" w:space="0" w:color="BFBFBF"/>
        </w:tblBorders>
        <w:tblLook w:val="04A0" w:firstRow="1" w:lastRow="0" w:firstColumn="1" w:lastColumn="0" w:noHBand="0" w:noVBand="1"/>
      </w:tblPr>
      <w:tblGrid>
        <w:gridCol w:w="4938"/>
        <w:gridCol w:w="4916"/>
      </w:tblGrid>
      <w:tr w:rsidR="00A01B1C" w:rsidRPr="002C5DD7" w14:paraId="0ED9BFA1" w14:textId="77777777" w:rsidTr="00E04723">
        <w:trPr>
          <w:trHeight w:val="751"/>
        </w:trPr>
        <w:tc>
          <w:tcPr>
            <w:tcW w:w="4938" w:type="dxa"/>
            <w:shd w:val="clear" w:color="auto" w:fill="auto"/>
          </w:tcPr>
          <w:p w14:paraId="0833CE76" w14:textId="158DC250" w:rsidR="00A01B1C" w:rsidRPr="00E04723" w:rsidRDefault="00DC6B22" w:rsidP="00344F4F">
            <w:pPr>
              <w:pStyle w:val="Heading1"/>
              <w:rPr>
                <w:rFonts w:ascii="Calibri Light" w:hAnsi="Calibri Light"/>
                <w:b w:val="0"/>
                <w:sz w:val="26"/>
                <w:szCs w:val="26"/>
                <w:lang w:val="hr-HR"/>
              </w:rPr>
            </w:pPr>
            <w:r w:rsidRPr="002C5DD7">
              <w:rPr>
                <w:rFonts w:ascii="Calibri Light" w:hAnsi="Calibri Light"/>
                <w:color w:val="1D1B11"/>
                <w:sz w:val="28"/>
                <w:szCs w:val="28"/>
                <w:lang w:val="hr-HR"/>
              </w:rPr>
              <w:t xml:space="preserve">Prijavni obrazac za </w:t>
            </w:r>
            <w:r w:rsidR="00E04723">
              <w:rPr>
                <w:rFonts w:ascii="Calibri Light" w:hAnsi="Calibri Light"/>
                <w:color w:val="1D1B11"/>
                <w:sz w:val="28"/>
                <w:szCs w:val="28"/>
                <w:lang w:val="hr-HR"/>
              </w:rPr>
              <w:t xml:space="preserve">nagradu DOVU </w:t>
            </w:r>
            <w:r w:rsidR="00A223EC">
              <w:rPr>
                <w:rFonts w:ascii="Calibri Light" w:hAnsi="Calibri Light"/>
                <w:color w:val="1D1B11"/>
                <w:sz w:val="28"/>
                <w:szCs w:val="28"/>
                <w:lang w:val="hr-HR"/>
              </w:rPr>
              <w:t>202</w:t>
            </w:r>
            <w:r w:rsidR="00A231D8">
              <w:rPr>
                <w:rFonts w:ascii="Calibri Light" w:hAnsi="Calibri Light"/>
                <w:color w:val="1D1B11"/>
                <w:sz w:val="28"/>
                <w:szCs w:val="28"/>
                <w:lang w:val="hr-HR"/>
              </w:rPr>
              <w:t>6</w:t>
            </w:r>
            <w:r w:rsidR="00A26404" w:rsidRPr="002C5DD7">
              <w:rPr>
                <w:rFonts w:ascii="Calibri Light" w:hAnsi="Calibri Light"/>
                <w:color w:val="1D1B11"/>
                <w:sz w:val="28"/>
                <w:szCs w:val="28"/>
                <w:lang w:val="hr-HR"/>
              </w:rPr>
              <w:t>.</w:t>
            </w:r>
          </w:p>
        </w:tc>
        <w:tc>
          <w:tcPr>
            <w:tcW w:w="4917" w:type="dxa"/>
            <w:shd w:val="clear" w:color="auto" w:fill="auto"/>
          </w:tcPr>
          <w:p w14:paraId="46843CB0" w14:textId="77777777" w:rsidR="0025416D" w:rsidRPr="002C5DD7" w:rsidRDefault="0025416D" w:rsidP="002C5DD7">
            <w:pPr>
              <w:pStyle w:val="Header"/>
              <w:tabs>
                <w:tab w:val="clear" w:pos="4536"/>
                <w:tab w:val="clear" w:pos="9072"/>
                <w:tab w:val="right" w:pos="0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C5DD7">
              <w:rPr>
                <w:rFonts w:ascii="Cambria" w:hAnsi="Cambria" w:cs="Arial"/>
                <w:sz w:val="20"/>
                <w:szCs w:val="20"/>
              </w:rPr>
              <w:t xml:space="preserve">                                                          </w:t>
            </w:r>
          </w:p>
          <w:p w14:paraId="5A191223" w14:textId="77777777" w:rsidR="00A01B1C" w:rsidRPr="002C5DD7" w:rsidRDefault="0025416D" w:rsidP="002C5DD7">
            <w:pPr>
              <w:pStyle w:val="Header"/>
              <w:tabs>
                <w:tab w:val="clear" w:pos="4536"/>
                <w:tab w:val="clear" w:pos="9072"/>
                <w:tab w:val="right" w:pos="0"/>
              </w:tabs>
              <w:rPr>
                <w:rFonts w:ascii="Calibri" w:hAnsi="Calibri" w:cs="Calibri"/>
                <w:sz w:val="16"/>
                <w:szCs w:val="16"/>
              </w:rPr>
            </w:pPr>
            <w:r w:rsidRPr="002C5DD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52994114" w14:textId="77777777" w:rsidR="008D0133" w:rsidRPr="00D51F41" w:rsidRDefault="00220D0B" w:rsidP="00D51F41">
      <w:pPr>
        <w:pStyle w:val="Heading2"/>
        <w:shd w:val="clear" w:color="auto" w:fill="D7D1F3"/>
        <w:tabs>
          <w:tab w:val="left" w:pos="2933"/>
          <w:tab w:val="left" w:pos="4090"/>
          <w:tab w:val="left" w:pos="4806"/>
          <w:tab w:val="left" w:pos="6299"/>
          <w:tab w:val="left" w:pos="7103"/>
          <w:tab w:val="left" w:pos="8083"/>
          <w:tab w:val="right" w:pos="9360"/>
        </w:tabs>
        <w:rPr>
          <w:rFonts w:ascii="Calibri Light" w:hAnsi="Calibri Light"/>
          <w:szCs w:val="22"/>
          <w:lang w:val="hr-HR"/>
        </w:rPr>
      </w:pPr>
      <w:r w:rsidRPr="00F10586">
        <w:rPr>
          <w:rFonts w:ascii="Calibri Light" w:hAnsi="Calibri Light"/>
          <w:color w:val="1D1B11"/>
          <w:sz w:val="24"/>
          <w:szCs w:val="22"/>
          <w:lang w:val="hr-HR"/>
        </w:rPr>
        <w:t>Podaci o prijavitelju</w:t>
      </w:r>
      <w:r w:rsidR="0025416D" w:rsidRPr="00D51F41">
        <w:rPr>
          <w:rFonts w:ascii="Calibri Light" w:hAnsi="Calibri Light"/>
          <w:szCs w:val="22"/>
          <w:lang w:val="hr-HR"/>
        </w:rPr>
        <w:tab/>
      </w:r>
      <w:r w:rsidRPr="00D51F41">
        <w:rPr>
          <w:rFonts w:ascii="Calibri Light" w:hAnsi="Calibri Light"/>
          <w:szCs w:val="22"/>
          <w:lang w:val="hr-HR"/>
        </w:rPr>
        <w:tab/>
      </w:r>
      <w:r w:rsidR="0025416D" w:rsidRPr="00D51F41">
        <w:rPr>
          <w:rFonts w:ascii="Calibri Light" w:hAnsi="Calibri Light"/>
          <w:szCs w:val="22"/>
          <w:lang w:val="hr-HR"/>
        </w:rPr>
        <w:tab/>
      </w:r>
      <w:r w:rsidR="00655029" w:rsidRPr="00D51F41">
        <w:rPr>
          <w:rFonts w:ascii="Calibri Light" w:hAnsi="Calibri Light"/>
          <w:szCs w:val="22"/>
          <w:lang w:val="hr-HR"/>
        </w:rPr>
        <w:tab/>
      </w:r>
      <w:r w:rsidR="00655029" w:rsidRPr="00D51F41">
        <w:rPr>
          <w:rFonts w:ascii="Calibri Light" w:hAnsi="Calibri Light"/>
          <w:szCs w:val="22"/>
          <w:lang w:val="hr-HR"/>
        </w:rPr>
        <w:tab/>
      </w:r>
      <w:r w:rsidR="0025416D" w:rsidRPr="00D51F41">
        <w:rPr>
          <w:rFonts w:ascii="Calibri Light" w:hAnsi="Calibri Light"/>
          <w:szCs w:val="22"/>
          <w:lang w:val="hr-HR"/>
        </w:rPr>
        <w:tab/>
      </w:r>
      <w:r w:rsidR="00B94E87" w:rsidRPr="00D51F41">
        <w:rPr>
          <w:rFonts w:ascii="Calibri Light" w:hAnsi="Calibri Light"/>
          <w:szCs w:val="22"/>
          <w:lang w:val="hr-HR"/>
        </w:rPr>
        <w:tab/>
      </w:r>
    </w:p>
    <w:tbl>
      <w:tblPr>
        <w:tblW w:w="5000" w:type="pct"/>
        <w:tblBorders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79"/>
        <w:gridCol w:w="6681"/>
      </w:tblGrid>
      <w:tr w:rsidR="008D0133" w:rsidRPr="002C5DD7" w14:paraId="44EF91CC" w14:textId="77777777" w:rsidTr="002C5DD7">
        <w:tc>
          <w:tcPr>
            <w:tcW w:w="2724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5C6281F1" w14:textId="77777777" w:rsidR="008D0133" w:rsidRPr="002C5DD7" w:rsidRDefault="0025416D" w:rsidP="00A01B1C">
            <w:pPr>
              <w:rPr>
                <w:rFonts w:ascii="Calibri Light" w:hAnsi="Calibri Light"/>
                <w:lang w:val="hr-HR"/>
              </w:rPr>
            </w:pPr>
            <w:r w:rsidRPr="002C5DD7">
              <w:rPr>
                <w:rFonts w:ascii="Calibri Light" w:hAnsi="Calibri Light"/>
                <w:lang w:val="hr-HR"/>
              </w:rPr>
              <w:t>Naziv udruge</w:t>
            </w:r>
          </w:p>
        </w:tc>
        <w:tc>
          <w:tcPr>
            <w:tcW w:w="6852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4A1FE70C" w14:textId="77777777" w:rsidR="008D0133" w:rsidRPr="002C5DD7" w:rsidRDefault="008D0133">
            <w:pPr>
              <w:rPr>
                <w:rFonts w:ascii="Calibri Light" w:hAnsi="Calibri Light"/>
                <w:lang w:val="hr-HR"/>
              </w:rPr>
            </w:pPr>
          </w:p>
        </w:tc>
      </w:tr>
      <w:tr w:rsidR="008D0133" w:rsidRPr="002C5DD7" w14:paraId="03B66B39" w14:textId="77777777" w:rsidTr="002C5DD7">
        <w:tc>
          <w:tcPr>
            <w:tcW w:w="2724" w:type="dxa"/>
            <w:shd w:val="clear" w:color="auto" w:fill="auto"/>
            <w:vAlign w:val="center"/>
          </w:tcPr>
          <w:p w14:paraId="35B9222A" w14:textId="77777777" w:rsidR="008D0133" w:rsidRPr="002C5DD7" w:rsidRDefault="0025416D" w:rsidP="009E2E48">
            <w:pPr>
              <w:rPr>
                <w:rFonts w:ascii="Calibri Light" w:hAnsi="Calibri Light"/>
                <w:lang w:val="hr-HR"/>
              </w:rPr>
            </w:pPr>
            <w:r w:rsidRPr="002C5DD7">
              <w:rPr>
                <w:rFonts w:ascii="Calibri Light" w:hAnsi="Calibri Light"/>
                <w:lang w:val="hr-HR"/>
              </w:rPr>
              <w:t xml:space="preserve">Broj u Registru </w:t>
            </w:r>
            <w:r w:rsidR="009E2E48" w:rsidRPr="002C5DD7">
              <w:rPr>
                <w:rFonts w:ascii="Calibri Light" w:hAnsi="Calibri Light"/>
                <w:lang w:val="hr-HR"/>
              </w:rPr>
              <w:t>udruga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1A60840B" w14:textId="77777777" w:rsidR="008D0133" w:rsidRPr="002C5DD7" w:rsidRDefault="008D0133">
            <w:pPr>
              <w:rPr>
                <w:rFonts w:ascii="Calibri Light" w:hAnsi="Calibri Light"/>
                <w:lang w:val="hr-HR"/>
              </w:rPr>
            </w:pPr>
          </w:p>
        </w:tc>
      </w:tr>
      <w:tr w:rsidR="0025416D" w:rsidRPr="002C5DD7" w14:paraId="7956A775" w14:textId="77777777" w:rsidTr="002C5DD7">
        <w:tc>
          <w:tcPr>
            <w:tcW w:w="2724" w:type="dxa"/>
            <w:shd w:val="clear" w:color="auto" w:fill="auto"/>
            <w:vAlign w:val="center"/>
          </w:tcPr>
          <w:p w14:paraId="083C194A" w14:textId="77777777" w:rsidR="0025416D" w:rsidRPr="002C5DD7" w:rsidRDefault="0025416D" w:rsidP="0025416D">
            <w:pPr>
              <w:rPr>
                <w:rFonts w:ascii="Calibri Light" w:hAnsi="Calibri Light"/>
                <w:lang w:val="hr-HR"/>
              </w:rPr>
            </w:pPr>
            <w:r w:rsidRPr="002C5DD7">
              <w:rPr>
                <w:rFonts w:ascii="Calibri Light" w:hAnsi="Calibri Light"/>
                <w:lang w:val="hr-HR"/>
              </w:rPr>
              <w:t>Adresa sjedišta udruge (ulica, broj, poštanski broj, mjesto)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04A2EC7A" w14:textId="77777777" w:rsidR="0025416D" w:rsidRPr="002C5DD7" w:rsidRDefault="0025416D" w:rsidP="0025416D">
            <w:pPr>
              <w:rPr>
                <w:rFonts w:ascii="Calibri Light" w:hAnsi="Calibri Light"/>
                <w:lang w:val="hr-HR"/>
              </w:rPr>
            </w:pPr>
          </w:p>
        </w:tc>
      </w:tr>
      <w:tr w:rsidR="0025416D" w:rsidRPr="002C5DD7" w14:paraId="329DE662" w14:textId="77777777" w:rsidTr="002C5DD7">
        <w:tc>
          <w:tcPr>
            <w:tcW w:w="2724" w:type="dxa"/>
            <w:shd w:val="clear" w:color="auto" w:fill="auto"/>
            <w:vAlign w:val="center"/>
          </w:tcPr>
          <w:p w14:paraId="0C633AFA" w14:textId="77777777" w:rsidR="0025416D" w:rsidRPr="002C5DD7" w:rsidRDefault="0025416D" w:rsidP="0025416D">
            <w:pPr>
              <w:rPr>
                <w:rFonts w:ascii="Calibri Light" w:hAnsi="Calibri Light"/>
                <w:lang w:val="hr-HR"/>
              </w:rPr>
            </w:pPr>
            <w:r w:rsidRPr="002C5DD7">
              <w:rPr>
                <w:rFonts w:ascii="Calibri Light" w:hAnsi="Calibri Light"/>
                <w:lang w:val="hr-HR"/>
              </w:rPr>
              <w:t>Ime i prezime kontakt osobe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55DA4BE1" w14:textId="77777777" w:rsidR="0025416D" w:rsidRPr="002C5DD7" w:rsidRDefault="0025416D" w:rsidP="0025416D">
            <w:pPr>
              <w:rPr>
                <w:rFonts w:ascii="Calibri Light" w:hAnsi="Calibri Light"/>
                <w:lang w:val="hr-HR"/>
              </w:rPr>
            </w:pPr>
          </w:p>
        </w:tc>
      </w:tr>
      <w:tr w:rsidR="0025416D" w:rsidRPr="002C5DD7" w14:paraId="37F1197F" w14:textId="77777777" w:rsidTr="002C5DD7">
        <w:tc>
          <w:tcPr>
            <w:tcW w:w="2724" w:type="dxa"/>
            <w:shd w:val="clear" w:color="auto" w:fill="auto"/>
            <w:vAlign w:val="center"/>
          </w:tcPr>
          <w:p w14:paraId="6E9C09CD" w14:textId="77777777" w:rsidR="0025416D" w:rsidRPr="002C5DD7" w:rsidRDefault="0025416D" w:rsidP="0025416D">
            <w:pPr>
              <w:rPr>
                <w:rFonts w:ascii="Calibri Light" w:hAnsi="Calibri Light"/>
                <w:lang w:val="hr-HR"/>
              </w:rPr>
            </w:pPr>
            <w:r w:rsidRPr="002C5DD7">
              <w:rPr>
                <w:rFonts w:ascii="Calibri Light" w:hAnsi="Calibri Light"/>
                <w:lang w:val="hr-HR"/>
              </w:rPr>
              <w:t>Mobitel i e-mail kontakt osobe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7330F342" w14:textId="77777777" w:rsidR="0025416D" w:rsidRPr="002C5DD7" w:rsidRDefault="0025416D" w:rsidP="0025416D">
            <w:pPr>
              <w:rPr>
                <w:rFonts w:ascii="Calibri Light" w:hAnsi="Calibri Light"/>
                <w:lang w:val="hr-HR"/>
              </w:rPr>
            </w:pPr>
          </w:p>
        </w:tc>
      </w:tr>
    </w:tbl>
    <w:p w14:paraId="376BF3FB" w14:textId="6FDD8082" w:rsidR="008D0133" w:rsidRPr="00A223EC" w:rsidRDefault="00220D0B" w:rsidP="00D51F41">
      <w:pPr>
        <w:pStyle w:val="Heading2"/>
        <w:shd w:val="clear" w:color="auto" w:fill="D7D1F3"/>
        <w:rPr>
          <w:rFonts w:ascii="Calibri Light" w:hAnsi="Calibri Light"/>
          <w:bCs w:val="0"/>
          <w:color w:val="1D1B11"/>
          <w:sz w:val="24"/>
          <w:szCs w:val="22"/>
          <w:lang w:val="hr-HR"/>
        </w:rPr>
      </w:pPr>
      <w:bookmarkStart w:id="0" w:name="_Hlk229127315"/>
      <w:r w:rsidRPr="00F10586">
        <w:rPr>
          <w:rFonts w:ascii="Calibri Light" w:hAnsi="Calibri Light"/>
          <w:bCs w:val="0"/>
          <w:color w:val="1D1B11"/>
          <w:sz w:val="24"/>
          <w:szCs w:val="22"/>
          <w:lang w:val="hr-HR"/>
        </w:rPr>
        <w:t>I</w:t>
      </w:r>
      <w:r w:rsidR="00E70305" w:rsidRPr="00F10586">
        <w:rPr>
          <w:rFonts w:ascii="Calibri Light" w:hAnsi="Calibri Light"/>
          <w:bCs w:val="0"/>
          <w:color w:val="1D1B11"/>
          <w:sz w:val="24"/>
          <w:szCs w:val="22"/>
          <w:lang w:val="hr-HR"/>
        </w:rPr>
        <w:t>nformacije</w:t>
      </w:r>
      <w:r w:rsidRPr="00F10586">
        <w:rPr>
          <w:rFonts w:ascii="Calibri Light" w:hAnsi="Calibri Light"/>
          <w:bCs w:val="0"/>
          <w:color w:val="1D1B11"/>
          <w:sz w:val="24"/>
          <w:szCs w:val="22"/>
          <w:lang w:val="hr-HR"/>
        </w:rPr>
        <w:t xml:space="preserve"> o sudjelovanju n</w:t>
      </w:r>
      <w:r w:rsidR="004166AA" w:rsidRPr="00F10586">
        <w:rPr>
          <w:rFonts w:ascii="Calibri Light" w:hAnsi="Calibri Light"/>
          <w:bCs w:val="0"/>
          <w:color w:val="1D1B11"/>
          <w:sz w:val="24"/>
          <w:szCs w:val="22"/>
          <w:lang w:val="hr-HR"/>
        </w:rPr>
        <w:t>a Danima otvorenih vrata udruga</w:t>
      </w:r>
      <w:r w:rsidR="00A223EC">
        <w:rPr>
          <w:rFonts w:ascii="Calibri Light" w:hAnsi="Calibri Light"/>
          <w:bCs w:val="0"/>
          <w:color w:val="1D1B11"/>
          <w:sz w:val="24"/>
          <w:szCs w:val="22"/>
          <w:lang w:val="hr-HR"/>
        </w:rPr>
        <w:t xml:space="preserve"> 202</w:t>
      </w:r>
      <w:r w:rsidR="00A231D8">
        <w:rPr>
          <w:rFonts w:ascii="Calibri Light" w:hAnsi="Calibri Light"/>
          <w:bCs w:val="0"/>
          <w:color w:val="1D1B11"/>
          <w:sz w:val="24"/>
          <w:szCs w:val="22"/>
          <w:lang w:val="hr-HR"/>
        </w:rPr>
        <w:t>6</w:t>
      </w:r>
      <w:r w:rsidR="00D77372" w:rsidRPr="00F10586">
        <w:rPr>
          <w:rFonts w:ascii="Calibri Light" w:hAnsi="Calibri Light"/>
          <w:bCs w:val="0"/>
          <w:color w:val="1D1B11"/>
          <w:sz w:val="24"/>
          <w:szCs w:val="22"/>
          <w:lang w:val="hr-HR"/>
        </w:rPr>
        <w:t>.</w:t>
      </w:r>
    </w:p>
    <w:bookmarkEnd w:id="0"/>
    <w:p w14:paraId="437BABAA" w14:textId="77777777" w:rsidR="004166AA" w:rsidRPr="00416F4D" w:rsidRDefault="000F6ED3" w:rsidP="005E3156">
      <w:pPr>
        <w:pStyle w:val="Heading3"/>
        <w:spacing w:after="120"/>
        <w:rPr>
          <w:rFonts w:ascii="Calibri Light" w:hAnsi="Calibri Light"/>
          <w:sz w:val="22"/>
          <w:szCs w:val="22"/>
          <w:lang w:val="hr-HR"/>
        </w:rPr>
      </w:pPr>
      <w:r w:rsidRPr="00416F4D">
        <w:rPr>
          <w:rFonts w:ascii="Calibri Light" w:hAnsi="Calibri Light"/>
          <w:sz w:val="22"/>
          <w:szCs w:val="22"/>
          <w:lang w:val="hr-HR"/>
        </w:rPr>
        <w:t xml:space="preserve">Ukratko </w:t>
      </w:r>
      <w:r w:rsidR="00312546" w:rsidRPr="00416F4D">
        <w:rPr>
          <w:rFonts w:ascii="Calibri Light" w:hAnsi="Calibri Light"/>
          <w:sz w:val="22"/>
          <w:szCs w:val="22"/>
          <w:lang w:val="hr-HR"/>
        </w:rPr>
        <w:t>navedite</w:t>
      </w:r>
      <w:r w:rsidR="00220D0B" w:rsidRPr="00416F4D">
        <w:rPr>
          <w:rFonts w:ascii="Calibri Light" w:hAnsi="Calibri Light"/>
          <w:sz w:val="22"/>
          <w:szCs w:val="22"/>
          <w:lang w:val="hr-HR"/>
        </w:rPr>
        <w:t xml:space="preserve"> </w:t>
      </w:r>
      <w:r w:rsidRPr="00416F4D">
        <w:rPr>
          <w:rFonts w:ascii="Calibri Light" w:hAnsi="Calibri Light"/>
          <w:sz w:val="22"/>
          <w:szCs w:val="22"/>
          <w:lang w:val="hr-HR"/>
        </w:rPr>
        <w:t xml:space="preserve">na koji </w:t>
      </w:r>
      <w:r w:rsidR="00B94E87" w:rsidRPr="00416F4D">
        <w:rPr>
          <w:rFonts w:ascii="Calibri Light" w:hAnsi="Calibri Light"/>
          <w:sz w:val="22"/>
          <w:szCs w:val="22"/>
          <w:lang w:val="hr-HR"/>
        </w:rPr>
        <w:t xml:space="preserve">ste </w:t>
      </w:r>
      <w:r w:rsidRPr="00416F4D">
        <w:rPr>
          <w:rFonts w:ascii="Calibri Light" w:hAnsi="Calibri Light"/>
          <w:sz w:val="22"/>
          <w:szCs w:val="22"/>
          <w:lang w:val="hr-HR"/>
        </w:rPr>
        <w:t xml:space="preserve">način </w:t>
      </w:r>
      <w:r w:rsidR="000C3F7D" w:rsidRPr="00416F4D">
        <w:rPr>
          <w:rFonts w:ascii="Calibri Light" w:hAnsi="Calibri Light"/>
          <w:sz w:val="22"/>
          <w:szCs w:val="22"/>
          <w:lang w:val="hr-HR"/>
        </w:rPr>
        <w:t>o</w:t>
      </w:r>
      <w:r w:rsidR="00A41196" w:rsidRPr="00416F4D">
        <w:rPr>
          <w:rFonts w:ascii="Calibri Light" w:hAnsi="Calibri Light"/>
          <w:sz w:val="22"/>
          <w:szCs w:val="22"/>
          <w:lang w:val="hr-HR"/>
        </w:rPr>
        <w:t>bavijestil</w:t>
      </w:r>
      <w:r w:rsidR="001E6026" w:rsidRPr="00416F4D">
        <w:rPr>
          <w:rFonts w:ascii="Calibri Light" w:hAnsi="Calibri Light"/>
          <w:sz w:val="22"/>
          <w:szCs w:val="22"/>
          <w:lang w:val="hr-HR"/>
        </w:rPr>
        <w:t>i</w:t>
      </w:r>
      <w:r w:rsidR="000C3F7D" w:rsidRPr="00416F4D">
        <w:rPr>
          <w:rFonts w:ascii="Calibri Light" w:hAnsi="Calibri Light"/>
          <w:sz w:val="22"/>
          <w:szCs w:val="22"/>
          <w:lang w:val="hr-HR"/>
        </w:rPr>
        <w:t xml:space="preserve"> medije i javn</w:t>
      </w:r>
      <w:r w:rsidR="00800184" w:rsidRPr="00416F4D">
        <w:rPr>
          <w:rFonts w:ascii="Calibri Light" w:hAnsi="Calibri Light"/>
          <w:sz w:val="22"/>
          <w:szCs w:val="22"/>
          <w:lang w:val="hr-HR"/>
        </w:rPr>
        <w:t>ost o događanju u svojoj udruzi i</w:t>
      </w:r>
      <w:r w:rsidR="000C3F7D" w:rsidRPr="00416F4D">
        <w:rPr>
          <w:rFonts w:ascii="Calibri Light" w:hAnsi="Calibri Light"/>
          <w:sz w:val="22"/>
          <w:szCs w:val="22"/>
          <w:lang w:val="hr-HR"/>
        </w:rPr>
        <w:t xml:space="preserve"> </w:t>
      </w:r>
      <w:r w:rsidR="00312546" w:rsidRPr="00416F4D">
        <w:rPr>
          <w:rFonts w:ascii="Calibri Light" w:hAnsi="Calibri Light"/>
          <w:sz w:val="22"/>
          <w:szCs w:val="22"/>
          <w:lang w:val="hr-HR"/>
        </w:rPr>
        <w:t>opišite</w:t>
      </w:r>
      <w:r w:rsidRPr="00416F4D">
        <w:rPr>
          <w:rFonts w:ascii="Calibri Light" w:hAnsi="Calibri Light"/>
          <w:sz w:val="22"/>
          <w:szCs w:val="22"/>
          <w:lang w:val="hr-HR"/>
        </w:rPr>
        <w:t xml:space="preserve"> aktivnosti</w:t>
      </w:r>
      <w:r w:rsidR="000C3F7D" w:rsidRPr="00416F4D">
        <w:rPr>
          <w:rFonts w:ascii="Calibri Light" w:hAnsi="Calibri Light"/>
          <w:sz w:val="22"/>
          <w:szCs w:val="22"/>
          <w:lang w:val="hr-HR"/>
        </w:rPr>
        <w:t xml:space="preserve"> ko</w:t>
      </w:r>
      <w:r w:rsidR="00CB3CB2" w:rsidRPr="00416F4D">
        <w:rPr>
          <w:rFonts w:ascii="Calibri Light" w:hAnsi="Calibri Light"/>
          <w:sz w:val="22"/>
          <w:szCs w:val="22"/>
          <w:lang w:val="hr-HR"/>
        </w:rPr>
        <w:t>je ste organizirali</w:t>
      </w:r>
      <w:r w:rsidR="00FD1CDA" w:rsidRPr="00416F4D">
        <w:rPr>
          <w:rFonts w:ascii="Calibri Light" w:hAnsi="Calibri Light"/>
          <w:sz w:val="22"/>
          <w:szCs w:val="22"/>
          <w:lang w:val="hr-HR"/>
        </w:rPr>
        <w:t xml:space="preserve"> u vrijeme </w:t>
      </w:r>
      <w:r w:rsidR="00800184" w:rsidRPr="00416F4D">
        <w:rPr>
          <w:rFonts w:ascii="Calibri Light" w:hAnsi="Calibri Light"/>
          <w:sz w:val="22"/>
          <w:szCs w:val="22"/>
          <w:lang w:val="hr-HR"/>
        </w:rPr>
        <w:t>D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>ana otvorenih vrata udruga</w:t>
      </w:r>
      <w:r w:rsidR="00800184" w:rsidRPr="00416F4D">
        <w:rPr>
          <w:rFonts w:ascii="Calibri Light" w:hAnsi="Calibri Light"/>
          <w:sz w:val="22"/>
          <w:szCs w:val="22"/>
          <w:lang w:val="hr-HR"/>
        </w:rPr>
        <w:t>.</w:t>
      </w:r>
      <w:r w:rsidR="000C3F7D" w:rsidRPr="00416F4D">
        <w:rPr>
          <w:rFonts w:ascii="Calibri Light" w:hAnsi="Calibri Light"/>
          <w:sz w:val="22"/>
          <w:szCs w:val="22"/>
          <w:lang w:val="hr-HR"/>
        </w:rPr>
        <w:t xml:space="preserve"> 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 xml:space="preserve">Također, ukoliko su vaše aktivnosti tijekom </w:t>
      </w:r>
      <w:r w:rsidR="00D77372" w:rsidRPr="00416F4D">
        <w:rPr>
          <w:rFonts w:ascii="Calibri Light" w:hAnsi="Calibri Light"/>
          <w:sz w:val="22"/>
          <w:szCs w:val="22"/>
          <w:lang w:val="hr-HR"/>
        </w:rPr>
        <w:t>manifestacije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 xml:space="preserve"> popraćene u medijima</w:t>
      </w:r>
      <w:r w:rsidR="00D77372" w:rsidRPr="00416F4D">
        <w:rPr>
          <w:rFonts w:ascii="Calibri Light" w:hAnsi="Calibri Light"/>
          <w:sz w:val="22"/>
          <w:szCs w:val="22"/>
          <w:lang w:val="hr-HR"/>
        </w:rPr>
        <w:t>,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 xml:space="preserve"> molimo navedite </w:t>
      </w:r>
      <w:r w:rsidR="0083013A" w:rsidRPr="00416F4D">
        <w:rPr>
          <w:rFonts w:ascii="Calibri Light" w:hAnsi="Calibri Light"/>
          <w:sz w:val="22"/>
          <w:szCs w:val="22"/>
          <w:lang w:val="hr-HR"/>
        </w:rPr>
        <w:t xml:space="preserve">koji </w:t>
      </w:r>
      <w:r w:rsidR="00E06564" w:rsidRPr="00416F4D">
        <w:rPr>
          <w:rFonts w:ascii="Calibri Light" w:hAnsi="Calibri Light"/>
          <w:sz w:val="22"/>
          <w:szCs w:val="22"/>
          <w:lang w:val="hr-HR"/>
        </w:rPr>
        <w:t xml:space="preserve">su 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>medij</w:t>
      </w:r>
      <w:r w:rsidR="00D77372" w:rsidRPr="00416F4D">
        <w:rPr>
          <w:rFonts w:ascii="Calibri Light" w:hAnsi="Calibri Light"/>
          <w:sz w:val="22"/>
          <w:szCs w:val="22"/>
          <w:lang w:val="hr-HR"/>
        </w:rPr>
        <w:t>i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 xml:space="preserve"> </w:t>
      </w:r>
      <w:r w:rsidR="00E06564" w:rsidRPr="00416F4D">
        <w:rPr>
          <w:rFonts w:ascii="Calibri Light" w:hAnsi="Calibri Light"/>
          <w:sz w:val="22"/>
          <w:szCs w:val="22"/>
          <w:lang w:val="hr-HR"/>
        </w:rPr>
        <w:t xml:space="preserve">i kada </w:t>
      </w:r>
      <w:r w:rsidR="0083013A" w:rsidRPr="00416F4D">
        <w:rPr>
          <w:rFonts w:ascii="Calibri Light" w:hAnsi="Calibri Light"/>
          <w:sz w:val="22"/>
          <w:szCs w:val="22"/>
          <w:lang w:val="hr-HR"/>
        </w:rPr>
        <w:t>p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 xml:space="preserve">opratili </w:t>
      </w:r>
      <w:r w:rsidR="00D77372" w:rsidRPr="00416F4D">
        <w:rPr>
          <w:rFonts w:ascii="Calibri Light" w:hAnsi="Calibri Light"/>
          <w:sz w:val="22"/>
          <w:szCs w:val="22"/>
          <w:lang w:val="hr-HR"/>
        </w:rPr>
        <w:t>vaše aktivnosti</w:t>
      </w:r>
      <w:r w:rsidR="004166AA" w:rsidRPr="00416F4D">
        <w:rPr>
          <w:rFonts w:ascii="Calibri Light" w:hAnsi="Calibri Light"/>
          <w:sz w:val="22"/>
          <w:szCs w:val="22"/>
          <w:lang w:val="hr-HR"/>
        </w:rPr>
        <w:t xml:space="preserve">. </w:t>
      </w:r>
    </w:p>
    <w:p w14:paraId="7A757D88" w14:textId="699F5339" w:rsidR="004166AA" w:rsidRPr="00416F4D" w:rsidRDefault="004166AA" w:rsidP="005E3156">
      <w:pPr>
        <w:pStyle w:val="Heading3"/>
        <w:spacing w:before="0"/>
        <w:rPr>
          <w:rFonts w:ascii="Calibri Light" w:hAnsi="Calibri Light"/>
          <w:sz w:val="22"/>
          <w:szCs w:val="22"/>
          <w:lang w:val="hr-HR"/>
        </w:rPr>
      </w:pPr>
      <w:r w:rsidRPr="00416F4D">
        <w:rPr>
          <w:rFonts w:ascii="Calibri Light" w:hAnsi="Calibri Light"/>
          <w:sz w:val="22"/>
          <w:szCs w:val="22"/>
          <w:lang w:val="hr-HR"/>
        </w:rPr>
        <w:t xml:space="preserve">Ispunjeni obrazac zajedno s </w:t>
      </w:r>
      <w:r w:rsidRPr="00416F4D">
        <w:rPr>
          <w:rFonts w:ascii="Calibri Light" w:hAnsi="Calibri Light"/>
          <w:b/>
          <w:sz w:val="22"/>
          <w:szCs w:val="22"/>
          <w:lang w:val="hr-HR"/>
        </w:rPr>
        <w:t>popratnim materijalima s događanja (slike, video zapise</w:t>
      </w:r>
      <w:r w:rsidR="00D77372" w:rsidRPr="00416F4D">
        <w:rPr>
          <w:rFonts w:ascii="Calibri Light" w:hAnsi="Calibri Light"/>
          <w:b/>
          <w:sz w:val="22"/>
          <w:szCs w:val="22"/>
          <w:lang w:val="hr-HR"/>
        </w:rPr>
        <w:t>, isječke iz novina</w:t>
      </w:r>
      <w:r w:rsidRPr="00416F4D">
        <w:rPr>
          <w:rFonts w:ascii="Calibri Light" w:hAnsi="Calibri Light"/>
          <w:b/>
          <w:sz w:val="22"/>
          <w:szCs w:val="22"/>
          <w:lang w:val="hr-HR"/>
        </w:rPr>
        <w:t xml:space="preserve"> te </w:t>
      </w:r>
      <w:r w:rsidR="00D77372" w:rsidRPr="00416F4D">
        <w:rPr>
          <w:rFonts w:ascii="Calibri Light" w:hAnsi="Calibri Light"/>
          <w:b/>
          <w:sz w:val="22"/>
          <w:szCs w:val="22"/>
          <w:lang w:val="hr-HR"/>
        </w:rPr>
        <w:t xml:space="preserve">ostale </w:t>
      </w:r>
      <w:r w:rsidRPr="00416F4D">
        <w:rPr>
          <w:rFonts w:ascii="Calibri Light" w:hAnsi="Calibri Light"/>
          <w:b/>
          <w:sz w:val="22"/>
          <w:szCs w:val="22"/>
          <w:lang w:val="hr-HR"/>
        </w:rPr>
        <w:t>dokaze o popraćenosti u medijima</w:t>
      </w:r>
      <w:r w:rsidRPr="00416F4D">
        <w:rPr>
          <w:rFonts w:ascii="Calibri Light" w:hAnsi="Calibri Light"/>
          <w:sz w:val="22"/>
          <w:szCs w:val="22"/>
          <w:lang w:val="hr-HR"/>
        </w:rPr>
        <w:t xml:space="preserve">) molimo pošaljite elektroničkom poštom najkasnije </w:t>
      </w:r>
      <w:r w:rsidRPr="00416F4D">
        <w:rPr>
          <w:rFonts w:ascii="Calibri Light" w:hAnsi="Calibri Light"/>
          <w:b/>
          <w:sz w:val="22"/>
          <w:szCs w:val="22"/>
          <w:lang w:val="hr-HR"/>
        </w:rPr>
        <w:t xml:space="preserve">do </w:t>
      </w:r>
      <w:r w:rsidR="00416F4D" w:rsidRPr="00416F4D">
        <w:rPr>
          <w:rFonts w:ascii="Calibri Light" w:hAnsi="Calibri Light"/>
          <w:b/>
          <w:sz w:val="22"/>
          <w:szCs w:val="22"/>
          <w:lang w:val="hr-HR"/>
        </w:rPr>
        <w:t>30</w:t>
      </w:r>
      <w:r w:rsidR="00A223EC" w:rsidRPr="00416F4D">
        <w:rPr>
          <w:rFonts w:ascii="Calibri Light" w:hAnsi="Calibri Light"/>
          <w:b/>
          <w:sz w:val="22"/>
          <w:szCs w:val="22"/>
          <w:lang w:val="hr-HR"/>
        </w:rPr>
        <w:t>. lipnja 20</w:t>
      </w:r>
      <w:r w:rsidR="00A231D8" w:rsidRPr="00416F4D">
        <w:rPr>
          <w:rFonts w:ascii="Calibri Light" w:hAnsi="Calibri Light"/>
          <w:b/>
          <w:sz w:val="22"/>
          <w:szCs w:val="22"/>
          <w:lang w:val="hr-HR"/>
        </w:rPr>
        <w:t>26</w:t>
      </w:r>
      <w:r w:rsidRPr="00416F4D">
        <w:rPr>
          <w:rFonts w:ascii="Calibri Light" w:hAnsi="Calibri Light"/>
          <w:bCs/>
          <w:sz w:val="22"/>
          <w:szCs w:val="22"/>
          <w:lang w:val="hr-HR"/>
        </w:rPr>
        <w:t>.</w:t>
      </w:r>
      <w:r w:rsidRPr="00416F4D">
        <w:rPr>
          <w:rFonts w:ascii="Calibri Light" w:hAnsi="Calibri Light"/>
          <w:sz w:val="22"/>
          <w:szCs w:val="22"/>
          <w:lang w:val="hr-HR"/>
        </w:rPr>
        <w:t xml:space="preserve"> na </w:t>
      </w:r>
      <w:hyperlink r:id="rId8" w:history="1">
        <w:r w:rsidR="00A26404" w:rsidRPr="00416F4D">
          <w:rPr>
            <w:rStyle w:val="Hyperlink"/>
            <w:rFonts w:ascii="Calibri Light" w:hAnsi="Calibri Light"/>
            <w:sz w:val="22"/>
            <w:szCs w:val="22"/>
            <w:lang w:val="hr-HR"/>
          </w:rPr>
          <w:t>dovu@udruge.vlada.hr</w:t>
        </w:r>
      </w:hyperlink>
      <w:r w:rsidRPr="00416F4D">
        <w:rPr>
          <w:rFonts w:ascii="Calibri Light" w:hAnsi="Calibri Light"/>
          <w:sz w:val="22"/>
          <w:szCs w:val="22"/>
          <w:lang w:val="hr-HR"/>
        </w:rPr>
        <w:t xml:space="preserve">. Umjesto priloga možete poslati i poveznice (linkove) na web stranice na kojima se nalaze vijesti/slike/video zapisi i drugi dokazi o popraćenosti </w:t>
      </w:r>
      <w:r w:rsidR="0083013A" w:rsidRPr="00416F4D">
        <w:rPr>
          <w:rFonts w:ascii="Calibri Light" w:hAnsi="Calibri Light"/>
          <w:sz w:val="22"/>
          <w:szCs w:val="22"/>
          <w:lang w:val="hr-HR"/>
        </w:rPr>
        <w:t>v</w:t>
      </w:r>
      <w:r w:rsidRPr="00416F4D">
        <w:rPr>
          <w:rFonts w:ascii="Calibri Light" w:hAnsi="Calibri Light"/>
          <w:sz w:val="22"/>
          <w:szCs w:val="22"/>
          <w:lang w:val="hr-HR"/>
        </w:rPr>
        <w:t xml:space="preserve">ašeg događanja.  </w:t>
      </w:r>
    </w:p>
    <w:tbl>
      <w:tblPr>
        <w:tblW w:w="497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05"/>
      </w:tblGrid>
      <w:tr w:rsidR="008D0133" w:rsidRPr="002C5DD7" w14:paraId="2CB3D1DE" w14:textId="77777777" w:rsidTr="00F10586">
        <w:trPr>
          <w:trHeight w:hRule="exact" w:val="5656"/>
        </w:trPr>
        <w:tc>
          <w:tcPr>
            <w:tcW w:w="9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5DD660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12F5E00B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7DA0BE30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1AAD407C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038F9112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35BCFF9C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2EA6D39F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51114D55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1FD0962A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201D8C65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289FCEF1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15D2BBA2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507505A6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34669C4E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5F871E7F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5DA9D6E3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57A599C1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07087269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6A19CBD5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7AAD923A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40F6642E" w14:textId="2E2F57C6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476E1672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655FF62B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2D73B8E6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4B890AE6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6373EDFF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717E44AC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141D700D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4860560C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32D1F475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3B9C0E23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6CD72230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14478499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16B6B07C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799D42C9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  <w:p w14:paraId="21180CA3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  <w:proofErr w:type="spellStart"/>
            <w:r w:rsidRPr="002C5DD7">
              <w:rPr>
                <w:rFonts w:ascii="Calibri Light" w:hAnsi="Calibri Light"/>
                <w:lang w:val="hr-HR"/>
              </w:rPr>
              <w:t>grgrg</w:t>
            </w:r>
            <w:proofErr w:type="spellEnd"/>
          </w:p>
          <w:p w14:paraId="32A9872F" w14:textId="77777777" w:rsidR="000F6ED3" w:rsidRPr="002C5DD7" w:rsidRDefault="000F6ED3">
            <w:pPr>
              <w:rPr>
                <w:rFonts w:ascii="Calibri Light" w:hAnsi="Calibri Light"/>
                <w:lang w:val="hr-HR"/>
              </w:rPr>
            </w:pPr>
          </w:p>
        </w:tc>
      </w:tr>
    </w:tbl>
    <w:p w14:paraId="0987098B" w14:textId="77777777" w:rsidR="004166AA" w:rsidRDefault="004166AA" w:rsidP="00655029">
      <w:pPr>
        <w:pStyle w:val="Heading3"/>
        <w:jc w:val="center"/>
        <w:rPr>
          <w:rFonts w:ascii="Calibri Light" w:hAnsi="Calibri Light"/>
          <w:lang w:val="hr-HR"/>
        </w:rPr>
      </w:pPr>
    </w:p>
    <w:p w14:paraId="01862493" w14:textId="176C1DD1" w:rsidR="00416F4D" w:rsidRPr="00A223EC" w:rsidRDefault="00416F4D" w:rsidP="00416F4D">
      <w:pPr>
        <w:pStyle w:val="Heading2"/>
        <w:shd w:val="clear" w:color="auto" w:fill="D7D1F3"/>
        <w:rPr>
          <w:rFonts w:ascii="Calibri Light" w:hAnsi="Calibri Light"/>
          <w:bCs w:val="0"/>
          <w:color w:val="1D1B11"/>
          <w:sz w:val="24"/>
          <w:szCs w:val="22"/>
          <w:lang w:val="hr-HR"/>
        </w:rPr>
      </w:pPr>
      <w:r>
        <w:rPr>
          <w:rFonts w:ascii="Calibri Light" w:hAnsi="Calibri Light"/>
          <w:bCs w:val="0"/>
          <w:color w:val="1D1B11"/>
          <w:sz w:val="24"/>
          <w:szCs w:val="22"/>
          <w:lang w:val="hr-HR"/>
        </w:rPr>
        <w:t>DOVU NAGRADE</w:t>
      </w:r>
    </w:p>
    <w:p w14:paraId="0231954B" w14:textId="47F5CA25" w:rsidR="00247AFB" w:rsidRPr="00A231D8" w:rsidRDefault="00247AFB" w:rsidP="00247AFB">
      <w:pPr>
        <w:rPr>
          <w:rFonts w:asciiTheme="majorHAnsi" w:hAnsiTheme="majorHAnsi" w:cstheme="majorHAnsi"/>
          <w:b/>
          <w:bCs/>
          <w:lang w:val="hr-HR"/>
        </w:rPr>
      </w:pPr>
    </w:p>
    <w:p w14:paraId="3AC18EBB" w14:textId="77777777" w:rsidR="00A231D8" w:rsidRDefault="00247AFB" w:rsidP="00247AF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416F4D">
        <w:rPr>
          <w:rFonts w:asciiTheme="majorHAnsi" w:hAnsiTheme="majorHAnsi" w:cstheme="majorHAnsi"/>
          <w:sz w:val="22"/>
          <w:szCs w:val="22"/>
          <w:lang w:val="hr-HR"/>
        </w:rPr>
        <w:t xml:space="preserve">Sve udruge prijavljene ovim obrascem sudjeluju u izboru za nagradu DOVU od kojih će </w:t>
      </w:r>
      <w:r w:rsidRPr="00416F4D">
        <w:rPr>
          <w:rFonts w:asciiTheme="majorHAnsi" w:hAnsiTheme="majorHAnsi" w:cstheme="majorHAnsi"/>
          <w:b/>
          <w:bCs/>
          <w:sz w:val="22"/>
          <w:szCs w:val="22"/>
          <w:lang w:val="hr-HR"/>
        </w:rPr>
        <w:t xml:space="preserve">5 najboljih biti nagrađene jednogodišnjom pretplatom na časopis Udruga.hr. </w:t>
      </w:r>
    </w:p>
    <w:p w14:paraId="2F63CA18" w14:textId="77777777" w:rsidR="00416F4D" w:rsidRPr="00416F4D" w:rsidRDefault="00416F4D" w:rsidP="00247AF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4919CE57" w14:textId="77777777" w:rsidR="00E55969" w:rsidRPr="00416F4D" w:rsidRDefault="00247AFB" w:rsidP="00247AFB">
      <w:pPr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</w:pPr>
      <w:r w:rsidRPr="00416F4D">
        <w:rPr>
          <w:rFonts w:asciiTheme="majorHAnsi" w:hAnsiTheme="majorHAnsi" w:cstheme="majorHAnsi"/>
          <w:sz w:val="22"/>
          <w:szCs w:val="22"/>
          <w:lang w:val="hr-HR"/>
        </w:rPr>
        <w:t xml:space="preserve">Nadalje </w:t>
      </w:r>
      <w:r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po 20 udruga dobit će besplatnu edukaciju kroz jednodnevne</w:t>
      </w:r>
      <w:r w:rsidR="00942A2F"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/dvodnevne</w:t>
      </w:r>
      <w:r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 radionice</w:t>
      </w:r>
      <w:r w:rsidR="00942A2F"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 (on line/u živo</w:t>
      </w:r>
      <w:r w:rsidR="00E55969"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 u Zagrebu tijekom rujna/listopada 2026.</w:t>
      </w:r>
      <w:r w:rsidR="00942A2F"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)</w:t>
      </w:r>
      <w:r w:rsidR="00E55969"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.</w:t>
      </w:r>
    </w:p>
    <w:p w14:paraId="417FBE0C" w14:textId="16C66CFA" w:rsidR="00247AFB" w:rsidRPr="00416F4D" w:rsidRDefault="00247AFB" w:rsidP="00247AFB">
      <w:pPr>
        <w:rPr>
          <w:rFonts w:asciiTheme="majorHAnsi" w:hAnsiTheme="majorHAnsi" w:cstheme="majorHAnsi"/>
          <w:sz w:val="22"/>
          <w:szCs w:val="22"/>
          <w:lang w:val="hr-HR"/>
        </w:rPr>
      </w:pPr>
      <w:r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Molimo Vas da u tablici u nastavku označite </w:t>
      </w:r>
      <w:r w:rsidR="00E55969"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najviše</w:t>
      </w:r>
      <w:r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 dvije edukacije </w:t>
      </w:r>
      <w:r w:rsidR="00E55969"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za koje ste zainteresirani</w:t>
      </w:r>
      <w:r w:rsidRP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 stavljanjem slova X.</w:t>
      </w:r>
      <w:r w:rsidR="0070153B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 Napominjemo da</w:t>
      </w:r>
      <w:r w:rsid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 xml:space="preserve"> </w:t>
      </w:r>
      <w:r w:rsidR="0070153B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i</w:t>
      </w:r>
      <w:r w:rsidR="00416F4D">
        <w:rPr>
          <w:rFonts w:asciiTheme="majorHAnsi" w:hAnsiTheme="majorHAnsi" w:cstheme="majorHAnsi"/>
          <w:b/>
          <w:bCs/>
          <w:i/>
          <w:iCs/>
          <w:sz w:val="22"/>
          <w:szCs w:val="22"/>
          <w:lang w:val="hr-HR"/>
        </w:rPr>
        <w:t>spred organizacije na radionici uživo može sudjelovati po jedan predstavnik.</w:t>
      </w:r>
    </w:p>
    <w:p w14:paraId="3749B8D4" w14:textId="77777777" w:rsidR="004D49B6" w:rsidRPr="00416F4D" w:rsidRDefault="004D49B6" w:rsidP="00247AFB">
      <w:pPr>
        <w:rPr>
          <w:sz w:val="22"/>
          <w:szCs w:val="22"/>
          <w:lang w:val="hr-HR"/>
        </w:rPr>
      </w:pPr>
    </w:p>
    <w:p w14:paraId="33F2EAE0" w14:textId="77777777" w:rsidR="004D49B6" w:rsidRPr="00416F4D" w:rsidRDefault="004D49B6" w:rsidP="00247AFB">
      <w:pPr>
        <w:rPr>
          <w:sz w:val="22"/>
          <w:szCs w:val="22"/>
          <w:lang w:val="hr-HR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567"/>
        <w:gridCol w:w="4820"/>
        <w:gridCol w:w="1417"/>
      </w:tblGrid>
      <w:tr w:rsidR="004D49B6" w:rsidRPr="00416F4D" w14:paraId="7912CF60" w14:textId="77777777" w:rsidTr="004D49B6">
        <w:tc>
          <w:tcPr>
            <w:tcW w:w="567" w:type="dxa"/>
          </w:tcPr>
          <w:p w14:paraId="26080F20" w14:textId="77777777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820" w:type="dxa"/>
          </w:tcPr>
          <w:p w14:paraId="1E390D74" w14:textId="21432690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Naziv radionice</w:t>
            </w:r>
          </w:p>
        </w:tc>
        <w:tc>
          <w:tcPr>
            <w:tcW w:w="1417" w:type="dxa"/>
          </w:tcPr>
          <w:p w14:paraId="0DC5D1EB" w14:textId="1C8CD78F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Odabir</w:t>
            </w:r>
          </w:p>
        </w:tc>
      </w:tr>
      <w:tr w:rsidR="004D49B6" w:rsidRPr="00416F4D" w14:paraId="4E762F0D" w14:textId="77777777" w:rsidTr="004D49B6">
        <w:tc>
          <w:tcPr>
            <w:tcW w:w="567" w:type="dxa"/>
          </w:tcPr>
          <w:p w14:paraId="61AAA01E" w14:textId="2BB8B301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4820" w:type="dxa"/>
          </w:tcPr>
          <w:p w14:paraId="69CD7DAE" w14:textId="583DE2B0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Osnovna radionica promocije udruge (4h</w:t>
            </w:r>
            <w:r w:rsidR="00942A2F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on</w:t>
            </w:r>
            <w:r w:rsidR="00416F4D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</w:t>
            </w:r>
            <w:r w:rsidR="00942A2F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line</w:t>
            </w:r>
            <w:r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1417" w:type="dxa"/>
          </w:tcPr>
          <w:p w14:paraId="0B5B73CD" w14:textId="77777777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4D49B6" w:rsidRPr="00416F4D" w14:paraId="0487ECE7" w14:textId="77777777" w:rsidTr="004D49B6">
        <w:tc>
          <w:tcPr>
            <w:tcW w:w="567" w:type="dxa"/>
          </w:tcPr>
          <w:p w14:paraId="26F7ECAD" w14:textId="602FFAE3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</w:t>
            </w:r>
          </w:p>
        </w:tc>
        <w:tc>
          <w:tcPr>
            <w:tcW w:w="4820" w:type="dxa"/>
          </w:tcPr>
          <w:p w14:paraId="103F725B" w14:textId="592E68E8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Napredna radionica o </w:t>
            </w:r>
            <w:proofErr w:type="spellStart"/>
            <w:r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crowdfundingu</w:t>
            </w:r>
            <w:proofErr w:type="spellEnd"/>
            <w:r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financiranju udruga (</w:t>
            </w:r>
            <w:r w:rsidR="00942A2F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4h, on</w:t>
            </w:r>
            <w:r w:rsidR="00416F4D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</w:t>
            </w:r>
            <w:r w:rsidR="00942A2F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line</w:t>
            </w:r>
            <w:r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1417" w:type="dxa"/>
          </w:tcPr>
          <w:p w14:paraId="6D12C7CD" w14:textId="77777777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4D49B6" w:rsidRPr="00416F4D" w14:paraId="354C39C8" w14:textId="77777777" w:rsidTr="004D49B6">
        <w:tc>
          <w:tcPr>
            <w:tcW w:w="567" w:type="dxa"/>
          </w:tcPr>
          <w:p w14:paraId="6D97FCE8" w14:textId="1619742F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3.</w:t>
            </w:r>
          </w:p>
        </w:tc>
        <w:tc>
          <w:tcPr>
            <w:tcW w:w="4820" w:type="dxa"/>
          </w:tcPr>
          <w:p w14:paraId="7ACE49D0" w14:textId="647B667E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Komunikacija i vodstvo vole se tajno i kako biti uspješni timski igrač</w:t>
            </w:r>
            <w:r w:rsidR="00A231D8" w:rsidRPr="00416F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A231D8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(dvodnevna: 10 školskih sati</w:t>
            </w:r>
            <w:r w:rsidR="00942A2F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uživo</w:t>
            </w:r>
            <w:r w:rsidR="00FB27BD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Zagrebu</w:t>
            </w:r>
            <w:r w:rsidR="00A231D8" w:rsidRPr="00416F4D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1417" w:type="dxa"/>
          </w:tcPr>
          <w:p w14:paraId="56F2A261" w14:textId="77777777" w:rsidR="004D49B6" w:rsidRPr="00416F4D" w:rsidRDefault="004D49B6" w:rsidP="004D49B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333848D5" w14:textId="349A3446" w:rsidR="00247AFB" w:rsidRPr="00416F4D" w:rsidRDefault="00247AFB" w:rsidP="004D49B6">
      <w:pPr>
        <w:pStyle w:val="ListParagraph"/>
        <w:rPr>
          <w:sz w:val="22"/>
          <w:szCs w:val="22"/>
          <w:lang w:val="hr-HR"/>
        </w:rPr>
      </w:pPr>
    </w:p>
    <w:p w14:paraId="1A0C64BF" w14:textId="4A96C991" w:rsidR="00247AFB" w:rsidRPr="00247AFB" w:rsidRDefault="00247AFB" w:rsidP="00247AFB">
      <w:pPr>
        <w:rPr>
          <w:lang w:val="hr-HR"/>
        </w:rPr>
      </w:pPr>
    </w:p>
    <w:p w14:paraId="3B272FC5" w14:textId="77777777" w:rsidR="00247AFB" w:rsidRPr="00247AFB" w:rsidRDefault="00247AFB" w:rsidP="00247AFB">
      <w:pPr>
        <w:rPr>
          <w:lang w:val="hr-HR"/>
        </w:rPr>
      </w:pPr>
    </w:p>
    <w:p w14:paraId="1C85CF72" w14:textId="77777777" w:rsidR="00855A6B" w:rsidRPr="00247AFB" w:rsidRDefault="00855A6B" w:rsidP="00655029">
      <w:pPr>
        <w:pStyle w:val="Heading3"/>
        <w:jc w:val="center"/>
        <w:rPr>
          <w:rFonts w:ascii="Calibri Light" w:hAnsi="Calibri Light"/>
          <w:lang w:val="hr-HR"/>
        </w:rPr>
      </w:pPr>
    </w:p>
    <w:sectPr w:rsidR="00855A6B" w:rsidRPr="00247AFB" w:rsidSect="001C200E">
      <w:head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E60C" w14:textId="77777777" w:rsidR="00A66B41" w:rsidRDefault="00A66B41" w:rsidP="00D51F41">
      <w:pPr>
        <w:spacing w:before="0" w:after="0"/>
      </w:pPr>
      <w:r>
        <w:separator/>
      </w:r>
    </w:p>
  </w:endnote>
  <w:endnote w:type="continuationSeparator" w:id="0">
    <w:p w14:paraId="13AF242D" w14:textId="77777777" w:rsidR="00A66B41" w:rsidRDefault="00A66B41" w:rsidP="00D51F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1F2A" w14:textId="77777777" w:rsidR="00A66B41" w:rsidRDefault="00A66B41" w:rsidP="00D51F41">
      <w:pPr>
        <w:spacing w:before="0" w:after="0"/>
      </w:pPr>
      <w:r>
        <w:separator/>
      </w:r>
    </w:p>
  </w:footnote>
  <w:footnote w:type="continuationSeparator" w:id="0">
    <w:p w14:paraId="4BA74833" w14:textId="77777777" w:rsidR="00A66B41" w:rsidRDefault="00A66B41" w:rsidP="00D51F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9B0F" w14:textId="77777777" w:rsidR="00D51F41" w:rsidRPr="00EB1CB4" w:rsidRDefault="00EB1CB4" w:rsidP="00EB1CB4">
    <w:pPr>
      <w:tabs>
        <w:tab w:val="right" w:pos="0"/>
      </w:tabs>
      <w:spacing w:before="0" w:after="0"/>
      <w:rPr>
        <w:rFonts w:ascii="Calibri" w:eastAsia="SimSun" w:hAnsi="Calibri" w:cs="Calibri"/>
        <w:sz w:val="13"/>
        <w:szCs w:val="13"/>
        <w:lang w:val="hr-HR" w:eastAsia="zh-CN"/>
      </w:rPr>
    </w:pPr>
    <w:r w:rsidRPr="00D51F41">
      <w:rPr>
        <w:rFonts w:ascii="Times New Roman" w:hAnsi="Times New Roman"/>
        <w:noProof/>
        <w:sz w:val="24"/>
        <w:szCs w:val="20"/>
      </w:rPr>
      <w:drawing>
        <wp:inline distT="0" distB="0" distL="0" distR="0" wp14:anchorId="34149476" wp14:editId="149049B6">
          <wp:extent cx="1495425" cy="1000125"/>
          <wp:effectExtent l="0" t="0" r="9525" b="9525"/>
          <wp:docPr id="1" name="Picture 1" descr="https://udruge.gov.hr/UserDocsImages/UserFiles/File/logo/grb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druge.gov.hr/UserDocsImages/UserFiles/File/logo/grb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SimSun" w:hAnsi="Calibri" w:cs="Calibri"/>
        <w:sz w:val="13"/>
        <w:szCs w:val="13"/>
        <w:lang w:val="hr-HR" w:eastAsia="zh-CN"/>
      </w:rPr>
      <w:t xml:space="preserve">                                                                                                                                                                                           </w:t>
    </w:r>
    <w:r w:rsidRPr="00D51F41">
      <w:rPr>
        <w:rFonts w:ascii="Calibri" w:eastAsia="SimSun" w:hAnsi="Calibri" w:cs="Calibri"/>
        <w:noProof/>
        <w:sz w:val="14"/>
        <w:szCs w:val="14"/>
      </w:rPr>
      <w:drawing>
        <wp:inline distT="0" distB="0" distL="0" distR="0" wp14:anchorId="7E689298" wp14:editId="0CCCDC5D">
          <wp:extent cx="533400" cy="666750"/>
          <wp:effectExtent l="0" t="0" r="0" b="0"/>
          <wp:docPr id="2" name="Picture 9" descr="Z:\Logo UzU\NOVI LOGO\UZUVRH_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Logo UzU\NOVI LOGO\UZUVRH_zna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F41" w:rsidRPr="00D51F41">
      <w:rPr>
        <w:rFonts w:ascii="Calibri" w:eastAsia="SimSun" w:hAnsi="Calibri" w:cs="Calibri"/>
        <w:sz w:val="13"/>
        <w:szCs w:val="13"/>
        <w:lang w:val="hr-HR" w:eastAsia="zh-CN"/>
      </w:rPr>
      <w:t xml:space="preserve">                           </w:t>
    </w:r>
    <w:r w:rsidR="00D51F41">
      <w:rPr>
        <w:rFonts w:ascii="Calibri" w:hAnsi="Calibri" w:cs="Calibri"/>
        <w:sz w:val="14"/>
        <w:szCs w:val="1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09AB"/>
    <w:multiLevelType w:val="hybridMultilevel"/>
    <w:tmpl w:val="E9748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5BD7"/>
    <w:multiLevelType w:val="hybridMultilevel"/>
    <w:tmpl w:val="C388C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838155">
    <w:abstractNumId w:val="0"/>
  </w:num>
  <w:num w:numId="2" w16cid:durableId="25016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6D"/>
    <w:rsid w:val="0006308A"/>
    <w:rsid w:val="000C3F7D"/>
    <w:rsid w:val="000D0BE1"/>
    <w:rsid w:val="000F6ED3"/>
    <w:rsid w:val="00105994"/>
    <w:rsid w:val="0015406D"/>
    <w:rsid w:val="001B5DE5"/>
    <w:rsid w:val="001C1F90"/>
    <w:rsid w:val="001C200E"/>
    <w:rsid w:val="001D69D1"/>
    <w:rsid w:val="001E6026"/>
    <w:rsid w:val="001E745C"/>
    <w:rsid w:val="00220D0B"/>
    <w:rsid w:val="00231607"/>
    <w:rsid w:val="00247AFB"/>
    <w:rsid w:val="0025416D"/>
    <w:rsid w:val="0027615E"/>
    <w:rsid w:val="002C5DD7"/>
    <w:rsid w:val="00312546"/>
    <w:rsid w:val="00333704"/>
    <w:rsid w:val="00344F4F"/>
    <w:rsid w:val="00364E2C"/>
    <w:rsid w:val="003755AE"/>
    <w:rsid w:val="004166AA"/>
    <w:rsid w:val="00416F4D"/>
    <w:rsid w:val="004350FA"/>
    <w:rsid w:val="004A0A03"/>
    <w:rsid w:val="004D49B6"/>
    <w:rsid w:val="004E168B"/>
    <w:rsid w:val="00550287"/>
    <w:rsid w:val="005E3156"/>
    <w:rsid w:val="00655029"/>
    <w:rsid w:val="006A0680"/>
    <w:rsid w:val="006B289F"/>
    <w:rsid w:val="006E1D0A"/>
    <w:rsid w:val="006E6EC2"/>
    <w:rsid w:val="006F3D70"/>
    <w:rsid w:val="006F4D90"/>
    <w:rsid w:val="0070153B"/>
    <w:rsid w:val="00703974"/>
    <w:rsid w:val="007E0B7E"/>
    <w:rsid w:val="00800184"/>
    <w:rsid w:val="0083013A"/>
    <w:rsid w:val="0084352A"/>
    <w:rsid w:val="00855A6B"/>
    <w:rsid w:val="008616C9"/>
    <w:rsid w:val="008C5F14"/>
    <w:rsid w:val="008D0133"/>
    <w:rsid w:val="00942A2F"/>
    <w:rsid w:val="0097298E"/>
    <w:rsid w:val="00993B1C"/>
    <w:rsid w:val="009E2E48"/>
    <w:rsid w:val="00A01B1C"/>
    <w:rsid w:val="00A223EC"/>
    <w:rsid w:val="00A231D8"/>
    <w:rsid w:val="00A26404"/>
    <w:rsid w:val="00A41196"/>
    <w:rsid w:val="00A4470A"/>
    <w:rsid w:val="00A66B41"/>
    <w:rsid w:val="00A86737"/>
    <w:rsid w:val="00B10CF6"/>
    <w:rsid w:val="00B94E87"/>
    <w:rsid w:val="00BF1CF4"/>
    <w:rsid w:val="00C355B3"/>
    <w:rsid w:val="00C761C8"/>
    <w:rsid w:val="00CB3CB2"/>
    <w:rsid w:val="00CB43B5"/>
    <w:rsid w:val="00D446B6"/>
    <w:rsid w:val="00D51F41"/>
    <w:rsid w:val="00D77372"/>
    <w:rsid w:val="00DC6B22"/>
    <w:rsid w:val="00DE6549"/>
    <w:rsid w:val="00E04723"/>
    <w:rsid w:val="00E06564"/>
    <w:rsid w:val="00E55969"/>
    <w:rsid w:val="00E70305"/>
    <w:rsid w:val="00E90B51"/>
    <w:rsid w:val="00EB1CB4"/>
    <w:rsid w:val="00F00E78"/>
    <w:rsid w:val="00F10586"/>
    <w:rsid w:val="00F14E43"/>
    <w:rsid w:val="00FB27BD"/>
    <w:rsid w:val="00FB4229"/>
    <w:rsid w:val="00FD1CDA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0FA94"/>
  <w15:docId w15:val="{B2BAE720-E71E-41B4-A8B9-B20AFA35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cs="Arial"/>
      <w:b/>
      <w:bCs/>
      <w:color w:val="4F6228"/>
      <w:kern w:val="32"/>
      <w:sz w:val="36"/>
      <w:szCs w:val="32"/>
    </w:rPr>
  </w:style>
  <w:style w:type="paragraph" w:styleId="Heading2">
    <w:name w:val="heading 2"/>
    <w:basedOn w:val="Normal"/>
    <w:next w:val="Normal"/>
    <w:rsid w:val="0097298E"/>
    <w:pPr>
      <w:keepNext/>
      <w:shd w:val="clear" w:color="auto" w:fill="EAF1DD"/>
      <w:spacing w:before="240" w:after="60"/>
      <w:outlineLvl w:val="1"/>
    </w:pPr>
    <w:rPr>
      <w:rFonts w:cs="Arial"/>
      <w:b/>
      <w:bCs/>
      <w:iCs/>
      <w:color w:val="4F6228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97298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rsid w:val="0025416D"/>
    <w:pPr>
      <w:tabs>
        <w:tab w:val="center" w:pos="4536"/>
        <w:tab w:val="right" w:pos="9072"/>
      </w:tabs>
      <w:spacing w:before="0" w:after="0"/>
    </w:pPr>
    <w:rPr>
      <w:rFonts w:ascii="Times New Roman" w:eastAsia="SimSun" w:hAnsi="Times New Roman"/>
      <w:sz w:val="24"/>
      <w:lang w:val="hr-HR" w:eastAsia="zh-CN"/>
    </w:rPr>
  </w:style>
  <w:style w:type="character" w:customStyle="1" w:styleId="HeaderChar">
    <w:name w:val="Header Char"/>
    <w:link w:val="Header"/>
    <w:rsid w:val="0025416D"/>
    <w:rPr>
      <w:rFonts w:eastAsia="SimSun"/>
      <w:sz w:val="24"/>
      <w:szCs w:val="24"/>
      <w:lang w:val="hr-HR" w:eastAsia="zh-CN"/>
    </w:rPr>
  </w:style>
  <w:style w:type="character" w:styleId="Hyperlink">
    <w:name w:val="Hyperlink"/>
    <w:uiPriority w:val="99"/>
    <w:unhideWhenUsed/>
    <w:rsid w:val="000F6E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51F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1F41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4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vu@udruge.vlad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sa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7</TotalTime>
  <Pages>2</Pages>
  <Words>260</Words>
  <Characters>1730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Volunteer application</vt:lpstr>
      <vt:lpstr>Volunteer application</vt:lpstr>
    </vt:vector>
  </TitlesOfParts>
  <Company/>
  <LinksUpToDate>false</LinksUpToDate>
  <CharactersWithSpaces>1987</CharactersWithSpaces>
  <SharedDoc>false</SharedDoc>
  <HLinks>
    <vt:vector size="6" baseType="variant">
      <vt:variant>
        <vt:i4>5898296</vt:i4>
      </vt:variant>
      <vt:variant>
        <vt:i4>0</vt:i4>
      </vt:variant>
      <vt:variant>
        <vt:i4>0</vt:i4>
      </vt:variant>
      <vt:variant>
        <vt:i4>5</vt:i4>
      </vt:variant>
      <vt:variant>
        <vt:lpwstr>mailto:dovu@udruge.vlada.hr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subject/>
  <dc:creator>Anita Prsa</dc:creator>
  <cp:keywords/>
  <cp:lastModifiedBy>Jelena Princivali</cp:lastModifiedBy>
  <cp:revision>2</cp:revision>
  <cp:lastPrinted>2014-05-23T11:40:00Z</cp:lastPrinted>
  <dcterms:created xsi:type="dcterms:W3CDTF">2026-05-08T08:23:00Z</dcterms:created>
  <dcterms:modified xsi:type="dcterms:W3CDTF">2026-05-08T08:23:00Z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